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E" w:rsidRDefault="00F1584E" w:rsidP="00265A68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</w:p>
    <w:p w:rsidR="001B4C8D" w:rsidRDefault="00F1584E" w:rsidP="00A92D01">
      <w:pPr>
        <w:tabs>
          <w:tab w:val="left" w:pos="3825"/>
        </w:tabs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</w:t>
      </w:r>
      <w:bookmarkStart w:id="1" w:name="_Hlk517336015"/>
    </w:p>
    <w:bookmarkEnd w:id="1"/>
    <w:p w:rsidR="000214F6" w:rsidRDefault="000214F6" w:rsidP="00021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9AA" w:rsidRPr="006909A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>CERERE PENTRU EXERCITAREA DREPTULUI LA RESTRICTIONARE</w:t>
      </w:r>
    </w:p>
    <w:p w:rsidR="00D0263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>privind prelucrarea datelor cu caracter personal</w:t>
      </w:r>
    </w:p>
    <w:p w:rsidR="00A92D01" w:rsidRDefault="00A92D01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09AA">
        <w:rPr>
          <w:rFonts w:ascii="Times New Roman" w:hAnsi="Times New Roman" w:cs="Times New Roman"/>
          <w:sz w:val="24"/>
          <w:szCs w:val="24"/>
        </w:rPr>
        <w:t>Subsemnatul/a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…………………………………………………………(numele si prenumele)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domiciliul/resedinta in …………………………str……………………….nr. …….bl. ……</w:t>
      </w:r>
    </w:p>
    <w:p w:rsidR="006909AA" w:rsidRDefault="006909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sc.……., ap.……, judetul ………………… tel. ……………………. adresa de e-mail(optional) …………………………………., in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temeiul art.21 din Regulamentul nr.679 din 27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aprilie 2016 privind protectia persoanelor fizice in ceea ce priveste prelucrarea datelor cu caracter personal si privind libera circulatie a acestor date si de abrogare a Directivei 95/46/CE (Regulamentul general privind protectia datelor), va rog sa dispuneti masurile pentru a restrictiona prelucrarea datelor personale care ma privesc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5800">
        <w:rPr>
          <w:rFonts w:ascii="Times New Roman" w:hAnsi="Times New Roman" w:cs="Times New Roman"/>
          <w:sz w:val="24"/>
          <w:szCs w:val="24"/>
        </w:rPr>
        <w:t>din urmatoarele motive</w:t>
      </w:r>
      <w:r w:rsidR="008758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75800" w:rsidRDefault="00875800" w:rsidP="00993CD1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800" w:rsidRDefault="00875800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in original/copie urmatoarele documente pe care se intemeiaza prezenta cerere:</w:t>
      </w:r>
    </w:p>
    <w:p w:rsidR="00875800" w:rsidRDefault="00875800" w:rsidP="00993CD1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800" w:rsidRDefault="0087580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Fata de cele mentionate mai sus, va rog sa dispuneti ca informatiile privind masurile luate potrivit solicitarii formulate sa-mi fie communicate la urmatoarea adresa …………………………………… sau la adresa de posta electronica ……………………</w:t>
      </w:r>
      <w:r w:rsidR="006B6128">
        <w:rPr>
          <w:rFonts w:ascii="Times New Roman" w:hAnsi="Times New Roman" w:cs="Times New Roman"/>
          <w:sz w:val="24"/>
          <w:szCs w:val="24"/>
        </w:rPr>
        <w:t>……</w:t>
      </w:r>
    </w:p>
    <w:p w:rsidR="00993CD1" w:rsidRDefault="00993CD1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SEMNATURA</w:t>
      </w: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10AA" w:rsidRPr="000010AA" w:rsidRDefault="000010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0010AA">
        <w:rPr>
          <w:rFonts w:ascii="Times New Roman" w:hAnsi="Times New Roman" w:cs="Times New Roman"/>
          <w:sz w:val="16"/>
          <w:szCs w:val="16"/>
        </w:rPr>
        <w:t>Se enumera datele cu caracter personal vizate</w:t>
      </w:r>
    </w:p>
    <w:p w:rsidR="000010AA" w:rsidRP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0010AA">
        <w:rPr>
          <w:rFonts w:ascii="Times New Roman" w:hAnsi="Times New Roman" w:cs="Times New Roman"/>
          <w:sz w:val="16"/>
          <w:szCs w:val="16"/>
        </w:rPr>
        <w:t>Se enumera motivele intemeiate si legitime legate de situatia sa particulara</w:t>
      </w:r>
    </w:p>
    <w:sectPr w:rsidR="000010AA" w:rsidRPr="000010AA" w:rsidSect="00500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186EBD"/>
    <w:multiLevelType w:val="hybridMultilevel"/>
    <w:tmpl w:val="DF822A64"/>
    <w:lvl w:ilvl="0" w:tplc="C2A83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D0862"/>
    <w:multiLevelType w:val="hybridMultilevel"/>
    <w:tmpl w:val="FCACE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E7C81"/>
    <w:multiLevelType w:val="hybridMultilevel"/>
    <w:tmpl w:val="6BE255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79BA"/>
    <w:multiLevelType w:val="hybridMultilevel"/>
    <w:tmpl w:val="68169E5E"/>
    <w:lvl w:ilvl="0" w:tplc="7C9CF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04EDC"/>
    <w:multiLevelType w:val="hybridMultilevel"/>
    <w:tmpl w:val="40B264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78D3"/>
    <w:multiLevelType w:val="hybridMultilevel"/>
    <w:tmpl w:val="50F2C2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3E04"/>
    <w:multiLevelType w:val="hybridMultilevel"/>
    <w:tmpl w:val="7F2E674A"/>
    <w:lvl w:ilvl="0" w:tplc="A948C0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A616A59"/>
    <w:multiLevelType w:val="hybridMultilevel"/>
    <w:tmpl w:val="77743C2E"/>
    <w:lvl w:ilvl="0" w:tplc="F464208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9E4833"/>
    <w:multiLevelType w:val="hybridMultilevel"/>
    <w:tmpl w:val="2DA2FB8A"/>
    <w:lvl w:ilvl="0" w:tplc="64A47C2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>
    <w:nsid w:val="51550165"/>
    <w:multiLevelType w:val="hybridMultilevel"/>
    <w:tmpl w:val="22D21F4C"/>
    <w:lvl w:ilvl="0" w:tplc="5DEC8CA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>
    <w:nsid w:val="5722065C"/>
    <w:multiLevelType w:val="hybridMultilevel"/>
    <w:tmpl w:val="313E66C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76F0D"/>
    <w:multiLevelType w:val="hybridMultilevel"/>
    <w:tmpl w:val="BEF8DD2A"/>
    <w:lvl w:ilvl="0" w:tplc="0DF4B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71"/>
    <w:multiLevelType w:val="hybridMultilevel"/>
    <w:tmpl w:val="FACE4DF2"/>
    <w:lvl w:ilvl="0" w:tplc="7774087C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EE07B80"/>
    <w:multiLevelType w:val="hybridMultilevel"/>
    <w:tmpl w:val="597696F0"/>
    <w:lvl w:ilvl="0" w:tplc="8ABCC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2C109B"/>
    <w:multiLevelType w:val="hybridMultilevel"/>
    <w:tmpl w:val="4D0AE2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151FD"/>
    <w:rsid w:val="000010AA"/>
    <w:rsid w:val="000214F6"/>
    <w:rsid w:val="00040F4E"/>
    <w:rsid w:val="000461F8"/>
    <w:rsid w:val="000475BE"/>
    <w:rsid w:val="0008391A"/>
    <w:rsid w:val="00086797"/>
    <w:rsid w:val="000C7B26"/>
    <w:rsid w:val="00101422"/>
    <w:rsid w:val="001361CB"/>
    <w:rsid w:val="00150294"/>
    <w:rsid w:val="00155F1A"/>
    <w:rsid w:val="001710A7"/>
    <w:rsid w:val="0017521F"/>
    <w:rsid w:val="00187406"/>
    <w:rsid w:val="001B040A"/>
    <w:rsid w:val="001B21F8"/>
    <w:rsid w:val="001B4C8D"/>
    <w:rsid w:val="00231DDC"/>
    <w:rsid w:val="00251880"/>
    <w:rsid w:val="002529BE"/>
    <w:rsid w:val="00265A68"/>
    <w:rsid w:val="002A0CAD"/>
    <w:rsid w:val="002C1A91"/>
    <w:rsid w:val="002D1A5C"/>
    <w:rsid w:val="00306265"/>
    <w:rsid w:val="00341631"/>
    <w:rsid w:val="00372962"/>
    <w:rsid w:val="003A35AF"/>
    <w:rsid w:val="003C22D2"/>
    <w:rsid w:val="003D2F59"/>
    <w:rsid w:val="00407046"/>
    <w:rsid w:val="00423C89"/>
    <w:rsid w:val="00445EE9"/>
    <w:rsid w:val="00495623"/>
    <w:rsid w:val="004B06CD"/>
    <w:rsid w:val="004C5BC5"/>
    <w:rsid w:val="004D5749"/>
    <w:rsid w:val="00500C1E"/>
    <w:rsid w:val="005205F3"/>
    <w:rsid w:val="00544E60"/>
    <w:rsid w:val="00566EB4"/>
    <w:rsid w:val="005B21CE"/>
    <w:rsid w:val="00621F78"/>
    <w:rsid w:val="00634E4B"/>
    <w:rsid w:val="00651454"/>
    <w:rsid w:val="00670AD8"/>
    <w:rsid w:val="00670C4E"/>
    <w:rsid w:val="0067202C"/>
    <w:rsid w:val="006909AA"/>
    <w:rsid w:val="006B1AE2"/>
    <w:rsid w:val="006B4226"/>
    <w:rsid w:val="006B6128"/>
    <w:rsid w:val="00704151"/>
    <w:rsid w:val="007303B1"/>
    <w:rsid w:val="00765440"/>
    <w:rsid w:val="007919AD"/>
    <w:rsid w:val="00792CC1"/>
    <w:rsid w:val="008175A0"/>
    <w:rsid w:val="00821B84"/>
    <w:rsid w:val="00827D51"/>
    <w:rsid w:val="008671CE"/>
    <w:rsid w:val="00873964"/>
    <w:rsid w:val="00875800"/>
    <w:rsid w:val="00886253"/>
    <w:rsid w:val="00892029"/>
    <w:rsid w:val="008A3E8A"/>
    <w:rsid w:val="008C64D8"/>
    <w:rsid w:val="00942D2C"/>
    <w:rsid w:val="00993CD1"/>
    <w:rsid w:val="009D5F5E"/>
    <w:rsid w:val="00A151FD"/>
    <w:rsid w:val="00A4622B"/>
    <w:rsid w:val="00A87829"/>
    <w:rsid w:val="00A92D01"/>
    <w:rsid w:val="00AB23ED"/>
    <w:rsid w:val="00AB6A55"/>
    <w:rsid w:val="00AC148A"/>
    <w:rsid w:val="00AD06BB"/>
    <w:rsid w:val="00B00E37"/>
    <w:rsid w:val="00B41957"/>
    <w:rsid w:val="00B53984"/>
    <w:rsid w:val="00B97A87"/>
    <w:rsid w:val="00BA4F1B"/>
    <w:rsid w:val="00C14D65"/>
    <w:rsid w:val="00C31B0D"/>
    <w:rsid w:val="00C3286C"/>
    <w:rsid w:val="00C36130"/>
    <w:rsid w:val="00C505C8"/>
    <w:rsid w:val="00C5655F"/>
    <w:rsid w:val="00C67A82"/>
    <w:rsid w:val="00C878E5"/>
    <w:rsid w:val="00C90C03"/>
    <w:rsid w:val="00C97E90"/>
    <w:rsid w:val="00D0263A"/>
    <w:rsid w:val="00D40F6A"/>
    <w:rsid w:val="00DA74B8"/>
    <w:rsid w:val="00DC4F83"/>
    <w:rsid w:val="00DC5EA3"/>
    <w:rsid w:val="00DE4DD3"/>
    <w:rsid w:val="00DE509A"/>
    <w:rsid w:val="00E125DD"/>
    <w:rsid w:val="00E26D77"/>
    <w:rsid w:val="00E50E74"/>
    <w:rsid w:val="00E80F86"/>
    <w:rsid w:val="00F1584E"/>
    <w:rsid w:val="00FB2A2B"/>
    <w:rsid w:val="00FF09AE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1E"/>
  </w:style>
  <w:style w:type="paragraph" w:styleId="Titlu1">
    <w:name w:val="heading 1"/>
    <w:basedOn w:val="Normal"/>
    <w:next w:val="Normal"/>
    <w:link w:val="Titlu1Caracter"/>
    <w:qFormat/>
    <w:rsid w:val="00C31B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qFormat/>
    <w:rsid w:val="00C31B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5205F3"/>
  </w:style>
  <w:style w:type="character" w:styleId="Robust">
    <w:name w:val="Strong"/>
    <w:basedOn w:val="Fontdeparagrafimplicit"/>
    <w:uiPriority w:val="22"/>
    <w:qFormat/>
    <w:rsid w:val="0008391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B4C8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4C8D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Indentcorptext">
    <w:name w:val="Body Text Indent"/>
    <w:basedOn w:val="Normal"/>
    <w:link w:val="IndentcorptextCaracter"/>
    <w:rsid w:val="00C31B0D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14D65"/>
    <w:pPr>
      <w:ind w:left="720"/>
      <w:contextualSpacing/>
    </w:pPr>
  </w:style>
  <w:style w:type="paragraph" w:styleId="Corptext">
    <w:name w:val="Body Text"/>
    <w:basedOn w:val="Normal"/>
    <w:link w:val="CorptextCaracter"/>
    <w:rsid w:val="0010142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0142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306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1B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pc</cp:lastModifiedBy>
  <cp:revision>2</cp:revision>
  <cp:lastPrinted>2018-06-21T06:54:00Z</cp:lastPrinted>
  <dcterms:created xsi:type="dcterms:W3CDTF">2020-02-13T09:14:00Z</dcterms:created>
  <dcterms:modified xsi:type="dcterms:W3CDTF">2020-02-13T09:14:00Z</dcterms:modified>
</cp:coreProperties>
</file>