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E" w:rsidRDefault="00F1584E" w:rsidP="00265A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</w:t>
      </w:r>
    </w:p>
    <w:p w:rsidR="000214F6" w:rsidRDefault="000214F6" w:rsidP="000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9AA" w:rsidRPr="006909AA" w:rsidRDefault="006909AA" w:rsidP="0093345A">
      <w:pPr>
        <w:tabs>
          <w:tab w:val="left" w:pos="1134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 xml:space="preserve">CERERE PENTRU EXERCITAREA DREPTULUI LA </w:t>
      </w:r>
      <w:r w:rsidR="002F5B44">
        <w:rPr>
          <w:rFonts w:ascii="Times New Roman" w:hAnsi="Times New Roman" w:cs="Times New Roman"/>
          <w:b/>
          <w:sz w:val="24"/>
          <w:szCs w:val="24"/>
        </w:rPr>
        <w:t>PORTABILITATE</w:t>
      </w:r>
    </w:p>
    <w:p w:rsidR="00D0263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personal</w:t>
      </w:r>
    </w:p>
    <w:p w:rsidR="004303FF" w:rsidRDefault="004303FF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9AA" w:rsidRDefault="0093345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09AA" w:rsidRPr="006909A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6909AA" w:rsidRPr="006909AA">
        <w:rPr>
          <w:rFonts w:ascii="Times New Roman" w:hAnsi="Times New Roman" w:cs="Times New Roman"/>
          <w:sz w:val="24"/>
          <w:szCs w:val="24"/>
        </w:rPr>
        <w:t>/a</w:t>
      </w:r>
      <w:r w:rsidR="006909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 w:rsidR="006909AA">
        <w:rPr>
          <w:rFonts w:ascii="Times New Roman" w:hAnsi="Times New Roman" w:cs="Times New Roman"/>
          <w:sz w:val="24"/>
          <w:szCs w:val="24"/>
        </w:rPr>
        <w:t>…(</w:t>
      </w:r>
      <w:proofErr w:type="spellStart"/>
      <w:proofErr w:type="gramEnd"/>
      <w:r w:rsidR="006909A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>)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……………………….nr. …….bl. ……</w:t>
      </w:r>
    </w:p>
    <w:p w:rsidR="006909AA" w:rsidRDefault="006909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sc.……., ap.……,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 tel. 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e-mail(optional) …………………………………., in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art.21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nr.679 din 27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A9D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="00811A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1A9D">
        <w:rPr>
          <w:rFonts w:ascii="Times New Roman" w:hAnsi="Times New Roman" w:cs="Times New Roman"/>
          <w:sz w:val="24"/>
          <w:szCs w:val="24"/>
        </w:rPr>
        <w:t>portarea</w:t>
      </w:r>
      <w:proofErr w:type="spellEnd"/>
      <w:r w:rsidR="00811A9D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ma privesc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09AA" w:rsidRDefault="00811A9D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operatorul</w:t>
      </w:r>
      <w:r w:rsidR="008758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1A9D" w:rsidRDefault="00811A9D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75800" w:rsidRDefault="00875800" w:rsidP="00993CD1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</w:t>
      </w:r>
    </w:p>
    <w:p w:rsidR="00875800" w:rsidRDefault="00811A9D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fezabil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1A9D" w:rsidRDefault="00811A9D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3CD1" w:rsidRDefault="0087580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fie communicate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6B6128">
        <w:rPr>
          <w:rFonts w:ascii="Times New Roman" w:hAnsi="Times New Roman" w:cs="Times New Roman"/>
          <w:sz w:val="24"/>
          <w:szCs w:val="24"/>
        </w:rPr>
        <w:t>……</w:t>
      </w:r>
    </w:p>
    <w:p w:rsidR="007F2E95" w:rsidRDefault="007F2E95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E95" w:rsidRDefault="007F2E95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SEMNATURA</w:t>
      </w: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10AA" w:rsidRPr="000010AA" w:rsidRDefault="000010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0010AA">
        <w:rPr>
          <w:rFonts w:ascii="Times New Roman" w:hAnsi="Times New Roman" w:cs="Times New Roman"/>
          <w:sz w:val="16"/>
          <w:szCs w:val="16"/>
        </w:rPr>
        <w:t xml:space="preserve">Se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enumera</w:t>
      </w:r>
      <w:proofErr w:type="spellEnd"/>
      <w:r w:rsidRPr="000010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datele</w:t>
      </w:r>
      <w:proofErr w:type="spellEnd"/>
      <w:r w:rsidRPr="000010AA"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caracter</w:t>
      </w:r>
      <w:proofErr w:type="spellEnd"/>
      <w:r w:rsidRPr="000010AA">
        <w:rPr>
          <w:rFonts w:ascii="Times New Roman" w:hAnsi="Times New Roman" w:cs="Times New Roman"/>
          <w:sz w:val="16"/>
          <w:szCs w:val="16"/>
        </w:rPr>
        <w:t xml:space="preserve"> personal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vizate</w:t>
      </w:r>
      <w:proofErr w:type="spellEnd"/>
    </w:p>
    <w:p w:rsidR="000010AA" w:rsidRP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0010AA">
        <w:rPr>
          <w:rFonts w:ascii="Times New Roman" w:hAnsi="Times New Roman" w:cs="Times New Roman"/>
          <w:sz w:val="16"/>
          <w:szCs w:val="16"/>
        </w:rPr>
        <w:t xml:space="preserve">Se </w:t>
      </w:r>
      <w:proofErr w:type="spellStart"/>
      <w:r w:rsidR="00811A9D">
        <w:rPr>
          <w:rFonts w:ascii="Times New Roman" w:hAnsi="Times New Roman" w:cs="Times New Roman"/>
          <w:sz w:val="16"/>
          <w:szCs w:val="16"/>
        </w:rPr>
        <w:t>precizeaza</w:t>
      </w:r>
      <w:proofErr w:type="spellEnd"/>
      <w:r w:rsidR="00811A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1A9D">
        <w:rPr>
          <w:rFonts w:ascii="Times New Roman" w:hAnsi="Times New Roman" w:cs="Times New Roman"/>
          <w:sz w:val="16"/>
          <w:szCs w:val="16"/>
        </w:rPr>
        <w:t>numele</w:t>
      </w:r>
      <w:proofErr w:type="spellEnd"/>
      <w:r w:rsidR="00811A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1A9D">
        <w:rPr>
          <w:rFonts w:ascii="Times New Roman" w:hAnsi="Times New Roman" w:cs="Times New Roman"/>
          <w:sz w:val="16"/>
          <w:szCs w:val="16"/>
        </w:rPr>
        <w:t>operatorului</w:t>
      </w:r>
      <w:proofErr w:type="spellEnd"/>
      <w:r w:rsidR="00811A9D">
        <w:rPr>
          <w:rFonts w:ascii="Times New Roman" w:hAnsi="Times New Roman" w:cs="Times New Roman"/>
          <w:sz w:val="16"/>
          <w:szCs w:val="16"/>
        </w:rPr>
        <w:t xml:space="preserve"> de date</w:t>
      </w:r>
    </w:p>
    <w:sectPr w:rsidR="000010AA" w:rsidRPr="000010AA" w:rsidSect="001F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2186EBD"/>
    <w:multiLevelType w:val="hybridMultilevel"/>
    <w:tmpl w:val="DF822A64"/>
    <w:lvl w:ilvl="0" w:tplc="C2A83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D0862"/>
    <w:multiLevelType w:val="hybridMultilevel"/>
    <w:tmpl w:val="FCACE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7C81"/>
    <w:multiLevelType w:val="hybridMultilevel"/>
    <w:tmpl w:val="6BE25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9BA"/>
    <w:multiLevelType w:val="hybridMultilevel"/>
    <w:tmpl w:val="68169E5E"/>
    <w:lvl w:ilvl="0" w:tplc="7C9CF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DC"/>
    <w:multiLevelType w:val="hybridMultilevel"/>
    <w:tmpl w:val="40B264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78D3"/>
    <w:multiLevelType w:val="hybridMultilevel"/>
    <w:tmpl w:val="50F2C2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E04"/>
    <w:multiLevelType w:val="hybridMultilevel"/>
    <w:tmpl w:val="7F2E674A"/>
    <w:lvl w:ilvl="0" w:tplc="A948C0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616A59"/>
    <w:multiLevelType w:val="hybridMultilevel"/>
    <w:tmpl w:val="77743C2E"/>
    <w:lvl w:ilvl="0" w:tplc="F464208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E9E4833"/>
    <w:multiLevelType w:val="hybridMultilevel"/>
    <w:tmpl w:val="2DA2FB8A"/>
    <w:lvl w:ilvl="0" w:tplc="64A47C2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>
    <w:nsid w:val="51550165"/>
    <w:multiLevelType w:val="hybridMultilevel"/>
    <w:tmpl w:val="22D21F4C"/>
    <w:lvl w:ilvl="0" w:tplc="5DEC8CA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5722065C"/>
    <w:multiLevelType w:val="hybridMultilevel"/>
    <w:tmpl w:val="313E66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6F0D"/>
    <w:multiLevelType w:val="hybridMultilevel"/>
    <w:tmpl w:val="BEF8DD2A"/>
    <w:lvl w:ilvl="0" w:tplc="0DF4B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C71"/>
    <w:multiLevelType w:val="hybridMultilevel"/>
    <w:tmpl w:val="FACE4DF2"/>
    <w:lvl w:ilvl="0" w:tplc="777408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5C8E06E4"/>
    <w:multiLevelType w:val="hybridMultilevel"/>
    <w:tmpl w:val="6BDAF172"/>
    <w:lvl w:ilvl="0" w:tplc="7E18ED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E07B80"/>
    <w:multiLevelType w:val="hybridMultilevel"/>
    <w:tmpl w:val="597696F0"/>
    <w:lvl w:ilvl="0" w:tplc="8ABCC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2C109B"/>
    <w:multiLevelType w:val="hybridMultilevel"/>
    <w:tmpl w:val="4D0AE2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51FD"/>
    <w:rsid w:val="000010AA"/>
    <w:rsid w:val="000214F6"/>
    <w:rsid w:val="00040F4E"/>
    <w:rsid w:val="000461F8"/>
    <w:rsid w:val="0008391A"/>
    <w:rsid w:val="00086797"/>
    <w:rsid w:val="000C27B3"/>
    <w:rsid w:val="000C7B26"/>
    <w:rsid w:val="00101422"/>
    <w:rsid w:val="001361CB"/>
    <w:rsid w:val="00150294"/>
    <w:rsid w:val="00155F1A"/>
    <w:rsid w:val="001710A7"/>
    <w:rsid w:val="0017521F"/>
    <w:rsid w:val="00187406"/>
    <w:rsid w:val="001B040A"/>
    <w:rsid w:val="001B21F8"/>
    <w:rsid w:val="001B4C8D"/>
    <w:rsid w:val="001F4505"/>
    <w:rsid w:val="00231DDC"/>
    <w:rsid w:val="00251880"/>
    <w:rsid w:val="002529BE"/>
    <w:rsid w:val="00265A68"/>
    <w:rsid w:val="002A0CAD"/>
    <w:rsid w:val="002C1A91"/>
    <w:rsid w:val="002D1A5C"/>
    <w:rsid w:val="002F5B44"/>
    <w:rsid w:val="00306265"/>
    <w:rsid w:val="00341631"/>
    <w:rsid w:val="00372962"/>
    <w:rsid w:val="003A35AF"/>
    <w:rsid w:val="003C22D2"/>
    <w:rsid w:val="003D2F59"/>
    <w:rsid w:val="00407046"/>
    <w:rsid w:val="00423C89"/>
    <w:rsid w:val="004303FF"/>
    <w:rsid w:val="00445EE9"/>
    <w:rsid w:val="00495623"/>
    <w:rsid w:val="004B06CD"/>
    <w:rsid w:val="004C5BC5"/>
    <w:rsid w:val="004D5749"/>
    <w:rsid w:val="005205F3"/>
    <w:rsid w:val="00566EB4"/>
    <w:rsid w:val="005B21CE"/>
    <w:rsid w:val="00621F78"/>
    <w:rsid w:val="00634E4B"/>
    <w:rsid w:val="00651454"/>
    <w:rsid w:val="00670AD8"/>
    <w:rsid w:val="00670C4E"/>
    <w:rsid w:val="0067202C"/>
    <w:rsid w:val="006909AA"/>
    <w:rsid w:val="006B1AE2"/>
    <w:rsid w:val="006B4226"/>
    <w:rsid w:val="006B6128"/>
    <w:rsid w:val="00704151"/>
    <w:rsid w:val="007303B1"/>
    <w:rsid w:val="00765440"/>
    <w:rsid w:val="007919AD"/>
    <w:rsid w:val="00792CC1"/>
    <w:rsid w:val="007F2E95"/>
    <w:rsid w:val="00811A9D"/>
    <w:rsid w:val="008175A0"/>
    <w:rsid w:val="00821B84"/>
    <w:rsid w:val="00827D51"/>
    <w:rsid w:val="008671CE"/>
    <w:rsid w:val="00873964"/>
    <w:rsid w:val="00875800"/>
    <w:rsid w:val="00886253"/>
    <w:rsid w:val="00892029"/>
    <w:rsid w:val="008A3E8A"/>
    <w:rsid w:val="008C64D8"/>
    <w:rsid w:val="0093345A"/>
    <w:rsid w:val="00942D2C"/>
    <w:rsid w:val="00993CD1"/>
    <w:rsid w:val="009D5F5E"/>
    <w:rsid w:val="00A151FD"/>
    <w:rsid w:val="00A4622B"/>
    <w:rsid w:val="00A87829"/>
    <w:rsid w:val="00AB23ED"/>
    <w:rsid w:val="00AB6A55"/>
    <w:rsid w:val="00AC148A"/>
    <w:rsid w:val="00AD06BB"/>
    <w:rsid w:val="00B00E37"/>
    <w:rsid w:val="00B41957"/>
    <w:rsid w:val="00B53984"/>
    <w:rsid w:val="00B706FD"/>
    <w:rsid w:val="00B97A87"/>
    <w:rsid w:val="00BA4F1B"/>
    <w:rsid w:val="00C14D65"/>
    <w:rsid w:val="00C31B0D"/>
    <w:rsid w:val="00C3286C"/>
    <w:rsid w:val="00C36130"/>
    <w:rsid w:val="00C37EF3"/>
    <w:rsid w:val="00C505C8"/>
    <w:rsid w:val="00C5655F"/>
    <w:rsid w:val="00C67A82"/>
    <w:rsid w:val="00C878E5"/>
    <w:rsid w:val="00C90C03"/>
    <w:rsid w:val="00C97E90"/>
    <w:rsid w:val="00D0263A"/>
    <w:rsid w:val="00D3570B"/>
    <w:rsid w:val="00D40F6A"/>
    <w:rsid w:val="00DA74B8"/>
    <w:rsid w:val="00DC4F83"/>
    <w:rsid w:val="00DC5EA3"/>
    <w:rsid w:val="00DE4DD3"/>
    <w:rsid w:val="00DE509A"/>
    <w:rsid w:val="00E125DD"/>
    <w:rsid w:val="00E26D77"/>
    <w:rsid w:val="00E50E74"/>
    <w:rsid w:val="00E80F86"/>
    <w:rsid w:val="00F1584E"/>
    <w:rsid w:val="00FB2A2B"/>
    <w:rsid w:val="00FF09AE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05"/>
  </w:style>
  <w:style w:type="paragraph" w:styleId="Titlu1">
    <w:name w:val="heading 1"/>
    <w:basedOn w:val="Normal"/>
    <w:next w:val="Normal"/>
    <w:link w:val="Titlu1Caracter"/>
    <w:qFormat/>
    <w:rsid w:val="00C31B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C31B0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5205F3"/>
  </w:style>
  <w:style w:type="character" w:styleId="Robust">
    <w:name w:val="Strong"/>
    <w:basedOn w:val="Fontdeparagrafimplicit"/>
    <w:uiPriority w:val="22"/>
    <w:qFormat/>
    <w:rsid w:val="0008391A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B4C8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C8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C31B0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14D65"/>
    <w:pPr>
      <w:ind w:left="720"/>
      <w:contextualSpacing/>
    </w:pPr>
  </w:style>
  <w:style w:type="paragraph" w:styleId="Corptext">
    <w:name w:val="Body Text"/>
    <w:basedOn w:val="Normal"/>
    <w:link w:val="CorptextCaracter"/>
    <w:rsid w:val="001014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0142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306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21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pc</cp:lastModifiedBy>
  <cp:revision>2</cp:revision>
  <cp:lastPrinted>2018-06-21T06:54:00Z</cp:lastPrinted>
  <dcterms:created xsi:type="dcterms:W3CDTF">2020-02-13T09:14:00Z</dcterms:created>
  <dcterms:modified xsi:type="dcterms:W3CDTF">2020-02-13T09:14:00Z</dcterms:modified>
</cp:coreProperties>
</file>