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E" w:rsidRDefault="00F1584E" w:rsidP="00265A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</w:t>
      </w:r>
    </w:p>
    <w:p w:rsidR="000214F6" w:rsidRDefault="000214F6" w:rsidP="000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9AA" w:rsidRPr="006909AA" w:rsidRDefault="006909AA" w:rsidP="0093345A">
      <w:pPr>
        <w:tabs>
          <w:tab w:val="left" w:pos="1134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 xml:space="preserve">CERERE PENTRU EXERCITAREA DREPTULUI LA </w:t>
      </w:r>
      <w:r w:rsidR="0011268E">
        <w:rPr>
          <w:rFonts w:ascii="Times New Roman" w:hAnsi="Times New Roman" w:cs="Times New Roman"/>
          <w:b/>
          <w:sz w:val="24"/>
          <w:szCs w:val="24"/>
        </w:rPr>
        <w:t>OPOZITIE</w:t>
      </w:r>
    </w:p>
    <w:p w:rsidR="00D0263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909AA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6909AA">
        <w:rPr>
          <w:rFonts w:ascii="Times New Roman" w:hAnsi="Times New Roman" w:cs="Times New Roman"/>
          <w:b/>
          <w:sz w:val="24"/>
          <w:szCs w:val="24"/>
        </w:rPr>
        <w:t xml:space="preserve"> personal</w:t>
      </w:r>
    </w:p>
    <w:p w:rsidR="006909AA" w:rsidRPr="00100D72" w:rsidRDefault="0093345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09AA" w:rsidRPr="006909A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6909AA" w:rsidRPr="006909AA">
        <w:rPr>
          <w:rFonts w:ascii="Times New Roman" w:hAnsi="Times New Roman" w:cs="Times New Roman"/>
          <w:sz w:val="24"/>
          <w:szCs w:val="24"/>
        </w:rPr>
        <w:t>/a</w:t>
      </w:r>
      <w:r w:rsidR="006909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 w:rsidR="006909AA">
        <w:rPr>
          <w:rFonts w:ascii="Times New Roman" w:hAnsi="Times New Roman" w:cs="Times New Roman"/>
          <w:sz w:val="24"/>
          <w:szCs w:val="24"/>
        </w:rPr>
        <w:t>…(</w:t>
      </w:r>
      <w:proofErr w:type="spellStart"/>
      <w:proofErr w:type="gramEnd"/>
      <w:r w:rsidR="006909A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)cu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in …………………………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……………………….nr. …….bl. …….……., ap.……,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………………… tel. …………………….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de e-mail(optional) …………………………………., in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art.21 din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nr.679 din 27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dispuneti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r w:rsidR="00100D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00D72">
        <w:rPr>
          <w:rFonts w:ascii="Times New Roman" w:hAnsi="Times New Roman" w:cs="Times New Roman"/>
          <w:sz w:val="24"/>
          <w:szCs w:val="24"/>
        </w:rPr>
        <w:t>inceta</w:t>
      </w:r>
      <w:proofErr w:type="spellEnd"/>
      <w:r w:rsidR="0010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10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A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6909AA">
        <w:rPr>
          <w:rFonts w:ascii="Times New Roman" w:hAnsi="Times New Roman" w:cs="Times New Roman"/>
          <w:sz w:val="24"/>
          <w:szCs w:val="24"/>
        </w:rPr>
        <w:t xml:space="preserve"> care ma privesc</w:t>
      </w:r>
      <w:r w:rsidR="006909A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580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87580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875800">
        <w:rPr>
          <w:rFonts w:ascii="Times New Roman" w:hAnsi="Times New Roman" w:cs="Times New Roman"/>
          <w:sz w:val="24"/>
          <w:szCs w:val="24"/>
        </w:rPr>
        <w:t xml:space="preserve"> motive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intemeiaza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0D72" w:rsidRDefault="00100D72" w:rsidP="00100D72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A9D" w:rsidRDefault="00811A9D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E95" w:rsidRDefault="0087580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fie communicate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6B6128">
        <w:rPr>
          <w:rFonts w:ascii="Times New Roman" w:hAnsi="Times New Roman" w:cs="Times New Roman"/>
          <w:sz w:val="24"/>
          <w:szCs w:val="24"/>
        </w:rPr>
        <w:t>……</w:t>
      </w:r>
    </w:p>
    <w:p w:rsidR="007B5530" w:rsidRDefault="007B553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5530" w:rsidRDefault="007B553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SEMNATURA</w:t>
      </w: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10AA" w:rsidRPr="000010AA" w:rsidRDefault="000010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0010AA">
        <w:rPr>
          <w:rFonts w:ascii="Times New Roman" w:hAnsi="Times New Roman" w:cs="Times New Roman"/>
          <w:sz w:val="16"/>
          <w:szCs w:val="16"/>
        </w:rPr>
        <w:t xml:space="preserve">Se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enumera</w:t>
      </w:r>
      <w:proofErr w:type="spellEnd"/>
      <w:r w:rsidRPr="000010A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datele</w:t>
      </w:r>
      <w:proofErr w:type="spellEnd"/>
      <w:r w:rsidRPr="000010AA"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caracter</w:t>
      </w:r>
      <w:proofErr w:type="spellEnd"/>
      <w:r w:rsidRPr="000010AA">
        <w:rPr>
          <w:rFonts w:ascii="Times New Roman" w:hAnsi="Times New Roman" w:cs="Times New Roman"/>
          <w:sz w:val="16"/>
          <w:szCs w:val="16"/>
        </w:rPr>
        <w:t xml:space="preserve"> personal </w:t>
      </w:r>
      <w:proofErr w:type="spellStart"/>
      <w:r w:rsidRPr="000010AA">
        <w:rPr>
          <w:rFonts w:ascii="Times New Roman" w:hAnsi="Times New Roman" w:cs="Times New Roman"/>
          <w:sz w:val="16"/>
          <w:szCs w:val="16"/>
        </w:rPr>
        <w:t>vizate</w:t>
      </w:r>
      <w:proofErr w:type="spellEnd"/>
    </w:p>
    <w:p w:rsidR="000010AA" w:rsidRP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0010AA">
        <w:rPr>
          <w:rFonts w:ascii="Times New Roman" w:hAnsi="Times New Roman" w:cs="Times New Roman"/>
          <w:sz w:val="16"/>
          <w:szCs w:val="16"/>
        </w:rPr>
        <w:t xml:space="preserve">Se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enumera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motivele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intemeiate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si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legitime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legate de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situatia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sa</w:t>
      </w:r>
      <w:proofErr w:type="spellEnd"/>
      <w:r w:rsidR="00100D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00D72">
        <w:rPr>
          <w:rFonts w:ascii="Times New Roman" w:hAnsi="Times New Roman" w:cs="Times New Roman"/>
          <w:sz w:val="16"/>
          <w:szCs w:val="16"/>
        </w:rPr>
        <w:t>particulara</w:t>
      </w:r>
      <w:proofErr w:type="spellEnd"/>
    </w:p>
    <w:sectPr w:rsidR="000010AA" w:rsidRPr="000010AA" w:rsidSect="005F7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2186EBD"/>
    <w:multiLevelType w:val="hybridMultilevel"/>
    <w:tmpl w:val="DF822A64"/>
    <w:lvl w:ilvl="0" w:tplc="C2A83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D0862"/>
    <w:multiLevelType w:val="hybridMultilevel"/>
    <w:tmpl w:val="FCACE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7C81"/>
    <w:multiLevelType w:val="hybridMultilevel"/>
    <w:tmpl w:val="6BE25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9BA"/>
    <w:multiLevelType w:val="hybridMultilevel"/>
    <w:tmpl w:val="68169E5E"/>
    <w:lvl w:ilvl="0" w:tplc="7C9CF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DC"/>
    <w:multiLevelType w:val="hybridMultilevel"/>
    <w:tmpl w:val="40B264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78D3"/>
    <w:multiLevelType w:val="hybridMultilevel"/>
    <w:tmpl w:val="50F2C2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E04"/>
    <w:multiLevelType w:val="hybridMultilevel"/>
    <w:tmpl w:val="7F2E674A"/>
    <w:lvl w:ilvl="0" w:tplc="A948C0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616A59"/>
    <w:multiLevelType w:val="hybridMultilevel"/>
    <w:tmpl w:val="77743C2E"/>
    <w:lvl w:ilvl="0" w:tplc="F464208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E9E4833"/>
    <w:multiLevelType w:val="hybridMultilevel"/>
    <w:tmpl w:val="2DA2FB8A"/>
    <w:lvl w:ilvl="0" w:tplc="64A47C2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>
    <w:nsid w:val="51550165"/>
    <w:multiLevelType w:val="hybridMultilevel"/>
    <w:tmpl w:val="22D21F4C"/>
    <w:lvl w:ilvl="0" w:tplc="5DEC8CA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5722065C"/>
    <w:multiLevelType w:val="hybridMultilevel"/>
    <w:tmpl w:val="313E66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6F0D"/>
    <w:multiLevelType w:val="hybridMultilevel"/>
    <w:tmpl w:val="BEF8DD2A"/>
    <w:lvl w:ilvl="0" w:tplc="0DF4B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C71"/>
    <w:multiLevelType w:val="hybridMultilevel"/>
    <w:tmpl w:val="FACE4DF2"/>
    <w:lvl w:ilvl="0" w:tplc="777408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5C8E06E4"/>
    <w:multiLevelType w:val="hybridMultilevel"/>
    <w:tmpl w:val="6BDAF172"/>
    <w:lvl w:ilvl="0" w:tplc="7E18ED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E07B80"/>
    <w:multiLevelType w:val="hybridMultilevel"/>
    <w:tmpl w:val="597696F0"/>
    <w:lvl w:ilvl="0" w:tplc="8ABCC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2C109B"/>
    <w:multiLevelType w:val="hybridMultilevel"/>
    <w:tmpl w:val="4D0AE2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51FD"/>
    <w:rsid w:val="000010AA"/>
    <w:rsid w:val="000214F6"/>
    <w:rsid w:val="00040F4E"/>
    <w:rsid w:val="000461F8"/>
    <w:rsid w:val="0008391A"/>
    <w:rsid w:val="00086797"/>
    <w:rsid w:val="000C7B26"/>
    <w:rsid w:val="00100D72"/>
    <w:rsid w:val="00101422"/>
    <w:rsid w:val="0011268E"/>
    <w:rsid w:val="001361CB"/>
    <w:rsid w:val="00150294"/>
    <w:rsid w:val="00155F1A"/>
    <w:rsid w:val="001710A7"/>
    <w:rsid w:val="0017521F"/>
    <w:rsid w:val="00187406"/>
    <w:rsid w:val="001B040A"/>
    <w:rsid w:val="001B21F8"/>
    <w:rsid w:val="001B4C8D"/>
    <w:rsid w:val="00231DDC"/>
    <w:rsid w:val="00251880"/>
    <w:rsid w:val="002529BE"/>
    <w:rsid w:val="00265A68"/>
    <w:rsid w:val="002A0CAD"/>
    <w:rsid w:val="002C1A91"/>
    <w:rsid w:val="002D1A5C"/>
    <w:rsid w:val="002F5B44"/>
    <w:rsid w:val="00306265"/>
    <w:rsid w:val="00341631"/>
    <w:rsid w:val="00372962"/>
    <w:rsid w:val="003A35AF"/>
    <w:rsid w:val="003C22D2"/>
    <w:rsid w:val="003D2F59"/>
    <w:rsid w:val="00407046"/>
    <w:rsid w:val="00423C89"/>
    <w:rsid w:val="00445EE9"/>
    <w:rsid w:val="00495623"/>
    <w:rsid w:val="004B06CD"/>
    <w:rsid w:val="004C5BC5"/>
    <w:rsid w:val="004D5749"/>
    <w:rsid w:val="005205F3"/>
    <w:rsid w:val="00566EB4"/>
    <w:rsid w:val="005B21CE"/>
    <w:rsid w:val="005F704F"/>
    <w:rsid w:val="00621F78"/>
    <w:rsid w:val="00634E4B"/>
    <w:rsid w:val="00651454"/>
    <w:rsid w:val="00670AD8"/>
    <w:rsid w:val="00670C4E"/>
    <w:rsid w:val="0067202C"/>
    <w:rsid w:val="006909AA"/>
    <w:rsid w:val="006B1AE2"/>
    <w:rsid w:val="006B4226"/>
    <w:rsid w:val="006B6128"/>
    <w:rsid w:val="00704151"/>
    <w:rsid w:val="007303B1"/>
    <w:rsid w:val="00765440"/>
    <w:rsid w:val="007919AD"/>
    <w:rsid w:val="00792CC1"/>
    <w:rsid w:val="007B5530"/>
    <w:rsid w:val="007E04B3"/>
    <w:rsid w:val="007F2E95"/>
    <w:rsid w:val="00811A9D"/>
    <w:rsid w:val="008175A0"/>
    <w:rsid w:val="00821B84"/>
    <w:rsid w:val="00827D51"/>
    <w:rsid w:val="008671CE"/>
    <w:rsid w:val="00873964"/>
    <w:rsid w:val="00875800"/>
    <w:rsid w:val="00886253"/>
    <w:rsid w:val="00892029"/>
    <w:rsid w:val="008A3E8A"/>
    <w:rsid w:val="008C64D8"/>
    <w:rsid w:val="00923DFA"/>
    <w:rsid w:val="0093345A"/>
    <w:rsid w:val="00942D2C"/>
    <w:rsid w:val="00993CD1"/>
    <w:rsid w:val="009D5F5E"/>
    <w:rsid w:val="00A151FD"/>
    <w:rsid w:val="00A4622B"/>
    <w:rsid w:val="00A87829"/>
    <w:rsid w:val="00A87C19"/>
    <w:rsid w:val="00AB23ED"/>
    <w:rsid w:val="00AB6A55"/>
    <w:rsid w:val="00AC148A"/>
    <w:rsid w:val="00AD06BB"/>
    <w:rsid w:val="00B00E37"/>
    <w:rsid w:val="00B41957"/>
    <w:rsid w:val="00B53984"/>
    <w:rsid w:val="00B97A87"/>
    <w:rsid w:val="00BA4F1B"/>
    <w:rsid w:val="00C14D65"/>
    <w:rsid w:val="00C31B0D"/>
    <w:rsid w:val="00C3286C"/>
    <w:rsid w:val="00C36130"/>
    <w:rsid w:val="00C37EF3"/>
    <w:rsid w:val="00C505C8"/>
    <w:rsid w:val="00C5655F"/>
    <w:rsid w:val="00C67A82"/>
    <w:rsid w:val="00C878E5"/>
    <w:rsid w:val="00C90C03"/>
    <w:rsid w:val="00C97E90"/>
    <w:rsid w:val="00D0263A"/>
    <w:rsid w:val="00D40F6A"/>
    <w:rsid w:val="00DA74B8"/>
    <w:rsid w:val="00DC4F83"/>
    <w:rsid w:val="00DC5EA3"/>
    <w:rsid w:val="00DE4DD3"/>
    <w:rsid w:val="00DE509A"/>
    <w:rsid w:val="00E125DD"/>
    <w:rsid w:val="00E26D77"/>
    <w:rsid w:val="00E50E74"/>
    <w:rsid w:val="00E80F86"/>
    <w:rsid w:val="00F1584E"/>
    <w:rsid w:val="00FB2A2B"/>
    <w:rsid w:val="00FF09AE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4F"/>
  </w:style>
  <w:style w:type="paragraph" w:styleId="Titlu1">
    <w:name w:val="heading 1"/>
    <w:basedOn w:val="Normal"/>
    <w:next w:val="Normal"/>
    <w:link w:val="Titlu1Caracter"/>
    <w:qFormat/>
    <w:rsid w:val="00C31B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C31B0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5205F3"/>
  </w:style>
  <w:style w:type="character" w:styleId="Robust">
    <w:name w:val="Strong"/>
    <w:basedOn w:val="Fontdeparagrafimplicit"/>
    <w:uiPriority w:val="22"/>
    <w:qFormat/>
    <w:rsid w:val="0008391A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B4C8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C8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C31B0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14D65"/>
    <w:pPr>
      <w:ind w:left="720"/>
      <w:contextualSpacing/>
    </w:pPr>
  </w:style>
  <w:style w:type="paragraph" w:styleId="Corptext">
    <w:name w:val="Body Text"/>
    <w:basedOn w:val="Normal"/>
    <w:link w:val="CorptextCaracter"/>
    <w:rsid w:val="001014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0142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306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21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pc</cp:lastModifiedBy>
  <cp:revision>2</cp:revision>
  <cp:lastPrinted>2018-06-21T06:54:00Z</cp:lastPrinted>
  <dcterms:created xsi:type="dcterms:W3CDTF">2020-02-13T09:13:00Z</dcterms:created>
  <dcterms:modified xsi:type="dcterms:W3CDTF">2020-02-13T09:13:00Z</dcterms:modified>
</cp:coreProperties>
</file>