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E" w:rsidRDefault="00F1584E" w:rsidP="00265A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</w:t>
      </w:r>
    </w:p>
    <w:p w:rsidR="000214F6" w:rsidRDefault="000214F6" w:rsidP="000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9AA" w:rsidRPr="006909AA" w:rsidRDefault="006909AA" w:rsidP="0093345A">
      <w:pPr>
        <w:tabs>
          <w:tab w:val="left" w:pos="1134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AA">
        <w:rPr>
          <w:rFonts w:ascii="Times New Roman" w:hAnsi="Times New Roman" w:cs="Times New Roman"/>
          <w:b/>
          <w:sz w:val="24"/>
          <w:szCs w:val="24"/>
        </w:rPr>
        <w:t xml:space="preserve">CERERE PENTRU EXERCITAREA DREPTULUI LA </w:t>
      </w:r>
      <w:r w:rsidR="00735972">
        <w:rPr>
          <w:rFonts w:ascii="Times New Roman" w:hAnsi="Times New Roman" w:cs="Times New Roman"/>
          <w:b/>
          <w:sz w:val="24"/>
          <w:szCs w:val="24"/>
        </w:rPr>
        <w:t>ACCES</w:t>
      </w:r>
    </w:p>
    <w:p w:rsidR="00D0263A" w:rsidRDefault="006909AA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AA">
        <w:rPr>
          <w:rFonts w:ascii="Times New Roman" w:hAnsi="Times New Roman" w:cs="Times New Roman"/>
          <w:b/>
          <w:sz w:val="24"/>
          <w:szCs w:val="24"/>
        </w:rPr>
        <w:t>privind prelucrarea datelor cu caracter personal</w:t>
      </w:r>
    </w:p>
    <w:p w:rsidR="006909AA" w:rsidRPr="00100D72" w:rsidRDefault="0093345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9AA" w:rsidRPr="006909AA">
        <w:rPr>
          <w:rFonts w:ascii="Times New Roman" w:hAnsi="Times New Roman" w:cs="Times New Roman"/>
          <w:sz w:val="24"/>
          <w:szCs w:val="24"/>
        </w:rPr>
        <w:t>Subsemnatul/a</w:t>
      </w:r>
      <w:r w:rsidR="006909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…………………………………………………………(numele si prenumele)cu domiciliul/resedinta in …………………………str……………………….nr. …….bl. …….……., ap.……, judetul ………………… tel. ……………………. adresa de e-mail(optional) …………………………………., in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r w:rsidR="006909AA">
        <w:rPr>
          <w:rFonts w:ascii="Times New Roman" w:hAnsi="Times New Roman" w:cs="Times New Roman"/>
          <w:sz w:val="24"/>
          <w:szCs w:val="24"/>
        </w:rPr>
        <w:t>temeiul art.21 din Regulamentul nr.679 din 27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r w:rsidR="006909AA">
        <w:rPr>
          <w:rFonts w:ascii="Times New Roman" w:hAnsi="Times New Roman" w:cs="Times New Roman"/>
          <w:sz w:val="24"/>
          <w:szCs w:val="24"/>
        </w:rPr>
        <w:t>aprilie 2016 privind protectia persoanelor fizice in ceea ce priveste prelucrarea datelor cu caracter personal si privind libera circulatie a acestor date si de abrogare a Directivei 95/46/CE (Regulamentul general privind protectia datelor), va rog sa</w:t>
      </w:r>
      <w:r w:rsidR="00735972">
        <w:rPr>
          <w:rFonts w:ascii="Times New Roman" w:hAnsi="Times New Roman" w:cs="Times New Roman"/>
          <w:sz w:val="24"/>
          <w:szCs w:val="24"/>
        </w:rPr>
        <w:t xml:space="preserve">-mi comunicati daca datele cu caracter </w:t>
      </w:r>
      <w:r w:rsidR="006909AA">
        <w:rPr>
          <w:rFonts w:ascii="Times New Roman" w:hAnsi="Times New Roman" w:cs="Times New Roman"/>
          <w:sz w:val="24"/>
          <w:szCs w:val="24"/>
        </w:rPr>
        <w:t>personal care ma privesc</w:t>
      </w:r>
      <w:r w:rsidR="006909A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0D72" w:rsidRDefault="00735972" w:rsidP="00100D72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 fost prelucrate sau nu in cadrul institutiei dumneavoastra</w:t>
      </w:r>
    </w:p>
    <w:p w:rsidR="00100D72" w:rsidRDefault="00100D72" w:rsidP="00100D72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0D72" w:rsidRDefault="00100D72" w:rsidP="00100D72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Anexez in original/copie urmatoarele documente pe care se intemeiaza prezenta cerere:</w:t>
      </w:r>
    </w:p>
    <w:p w:rsidR="00100D72" w:rsidRDefault="00100D72" w:rsidP="00100D72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A9D" w:rsidRDefault="00811A9D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E95" w:rsidRDefault="00875800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Fata de cele mentionate mai sus, va rog sa dispuneti ca informatiile privind masurile luate potrivit solicitarii formulate sa-mi fie communicate la urmatoarea adresa …………………………………… sau la adresa de posta electronica ……………………</w:t>
      </w:r>
      <w:r w:rsidR="006B6128">
        <w:rPr>
          <w:rFonts w:ascii="Times New Roman" w:hAnsi="Times New Roman" w:cs="Times New Roman"/>
          <w:sz w:val="24"/>
          <w:szCs w:val="24"/>
        </w:rPr>
        <w:t>……</w:t>
      </w:r>
    </w:p>
    <w:p w:rsidR="00764714" w:rsidRDefault="00764714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SEMNATURA</w:t>
      </w: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10AA" w:rsidRPr="000010AA" w:rsidRDefault="000010A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0010AA">
        <w:rPr>
          <w:rFonts w:ascii="Times New Roman" w:hAnsi="Times New Roman" w:cs="Times New Roman"/>
          <w:sz w:val="16"/>
          <w:szCs w:val="16"/>
        </w:rPr>
        <w:t>Se enumera datele cu caracter personal vizate</w:t>
      </w:r>
    </w:p>
    <w:sectPr w:rsidR="000010AA" w:rsidRPr="000010AA" w:rsidSect="00293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2186EBD"/>
    <w:multiLevelType w:val="hybridMultilevel"/>
    <w:tmpl w:val="DF822A64"/>
    <w:lvl w:ilvl="0" w:tplc="C2A832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D0862"/>
    <w:multiLevelType w:val="hybridMultilevel"/>
    <w:tmpl w:val="FCACE1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E7C81"/>
    <w:multiLevelType w:val="hybridMultilevel"/>
    <w:tmpl w:val="6BE25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C79BA"/>
    <w:multiLevelType w:val="hybridMultilevel"/>
    <w:tmpl w:val="68169E5E"/>
    <w:lvl w:ilvl="0" w:tplc="7C9CF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4EDC"/>
    <w:multiLevelType w:val="hybridMultilevel"/>
    <w:tmpl w:val="40B264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78D3"/>
    <w:multiLevelType w:val="hybridMultilevel"/>
    <w:tmpl w:val="50F2C2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83E04"/>
    <w:multiLevelType w:val="hybridMultilevel"/>
    <w:tmpl w:val="7F2E674A"/>
    <w:lvl w:ilvl="0" w:tplc="A948C0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A616A59"/>
    <w:multiLevelType w:val="hybridMultilevel"/>
    <w:tmpl w:val="77743C2E"/>
    <w:lvl w:ilvl="0" w:tplc="F4642082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E9E4833"/>
    <w:multiLevelType w:val="hybridMultilevel"/>
    <w:tmpl w:val="2DA2FB8A"/>
    <w:lvl w:ilvl="0" w:tplc="64A47C2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>
    <w:nsid w:val="51550165"/>
    <w:multiLevelType w:val="hybridMultilevel"/>
    <w:tmpl w:val="22D21F4C"/>
    <w:lvl w:ilvl="0" w:tplc="5DEC8CA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4">
    <w:nsid w:val="5722065C"/>
    <w:multiLevelType w:val="hybridMultilevel"/>
    <w:tmpl w:val="313E66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76F0D"/>
    <w:multiLevelType w:val="hybridMultilevel"/>
    <w:tmpl w:val="BEF8DD2A"/>
    <w:lvl w:ilvl="0" w:tplc="0DF4B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D5C71"/>
    <w:multiLevelType w:val="hybridMultilevel"/>
    <w:tmpl w:val="FACE4DF2"/>
    <w:lvl w:ilvl="0" w:tplc="7774087C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5C8E06E4"/>
    <w:multiLevelType w:val="hybridMultilevel"/>
    <w:tmpl w:val="6BDAF172"/>
    <w:lvl w:ilvl="0" w:tplc="7E18ED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EE07B80"/>
    <w:multiLevelType w:val="hybridMultilevel"/>
    <w:tmpl w:val="597696F0"/>
    <w:lvl w:ilvl="0" w:tplc="8ABCC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2C109B"/>
    <w:multiLevelType w:val="hybridMultilevel"/>
    <w:tmpl w:val="4D0AE2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17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9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151FD"/>
    <w:rsid w:val="000010AA"/>
    <w:rsid w:val="000214F6"/>
    <w:rsid w:val="00040F4E"/>
    <w:rsid w:val="000461F8"/>
    <w:rsid w:val="0008391A"/>
    <w:rsid w:val="00086797"/>
    <w:rsid w:val="000C7B26"/>
    <w:rsid w:val="00100D72"/>
    <w:rsid w:val="00101422"/>
    <w:rsid w:val="0011268E"/>
    <w:rsid w:val="001361CB"/>
    <w:rsid w:val="00150294"/>
    <w:rsid w:val="00155F1A"/>
    <w:rsid w:val="001710A7"/>
    <w:rsid w:val="0017521F"/>
    <w:rsid w:val="00187406"/>
    <w:rsid w:val="001B040A"/>
    <w:rsid w:val="001B21F8"/>
    <w:rsid w:val="001B4C8D"/>
    <w:rsid w:val="00231DDC"/>
    <w:rsid w:val="00251880"/>
    <w:rsid w:val="002529BE"/>
    <w:rsid w:val="00265A68"/>
    <w:rsid w:val="002933F0"/>
    <w:rsid w:val="002A0CAD"/>
    <w:rsid w:val="002C1A91"/>
    <w:rsid w:val="002D1A5C"/>
    <w:rsid w:val="002F5B44"/>
    <w:rsid w:val="00306265"/>
    <w:rsid w:val="00341631"/>
    <w:rsid w:val="00372962"/>
    <w:rsid w:val="003A35AF"/>
    <w:rsid w:val="003C22D2"/>
    <w:rsid w:val="003D2F59"/>
    <w:rsid w:val="00407046"/>
    <w:rsid w:val="00423C89"/>
    <w:rsid w:val="00445EE9"/>
    <w:rsid w:val="00495623"/>
    <w:rsid w:val="004B06CD"/>
    <w:rsid w:val="004C5BC5"/>
    <w:rsid w:val="004D5749"/>
    <w:rsid w:val="005205F3"/>
    <w:rsid w:val="00566EB4"/>
    <w:rsid w:val="005B21CE"/>
    <w:rsid w:val="00621F78"/>
    <w:rsid w:val="00634E4B"/>
    <w:rsid w:val="00651454"/>
    <w:rsid w:val="00670AD8"/>
    <w:rsid w:val="00670C4E"/>
    <w:rsid w:val="0067202C"/>
    <w:rsid w:val="006909AA"/>
    <w:rsid w:val="006B1AE2"/>
    <w:rsid w:val="006B4226"/>
    <w:rsid w:val="006B6128"/>
    <w:rsid w:val="00704151"/>
    <w:rsid w:val="007303B1"/>
    <w:rsid w:val="00735972"/>
    <w:rsid w:val="00764714"/>
    <w:rsid w:val="00765440"/>
    <w:rsid w:val="007919AD"/>
    <w:rsid w:val="00792CC1"/>
    <w:rsid w:val="007F2E95"/>
    <w:rsid w:val="00811A9D"/>
    <w:rsid w:val="008175A0"/>
    <w:rsid w:val="00821B84"/>
    <w:rsid w:val="00827D51"/>
    <w:rsid w:val="008671CE"/>
    <w:rsid w:val="00873964"/>
    <w:rsid w:val="00874894"/>
    <w:rsid w:val="00875800"/>
    <w:rsid w:val="00886253"/>
    <w:rsid w:val="00892029"/>
    <w:rsid w:val="008A3E8A"/>
    <w:rsid w:val="008B0849"/>
    <w:rsid w:val="008C64D8"/>
    <w:rsid w:val="0093345A"/>
    <w:rsid w:val="00942D2C"/>
    <w:rsid w:val="00993CD1"/>
    <w:rsid w:val="00997501"/>
    <w:rsid w:val="009D5F5E"/>
    <w:rsid w:val="00A151FD"/>
    <w:rsid w:val="00A4622B"/>
    <w:rsid w:val="00A87829"/>
    <w:rsid w:val="00AB23ED"/>
    <w:rsid w:val="00AB6A55"/>
    <w:rsid w:val="00AC148A"/>
    <w:rsid w:val="00AD06BB"/>
    <w:rsid w:val="00B00E37"/>
    <w:rsid w:val="00B41957"/>
    <w:rsid w:val="00B53984"/>
    <w:rsid w:val="00B97A87"/>
    <w:rsid w:val="00BA4F1B"/>
    <w:rsid w:val="00C14D65"/>
    <w:rsid w:val="00C31B0D"/>
    <w:rsid w:val="00C3286C"/>
    <w:rsid w:val="00C36130"/>
    <w:rsid w:val="00C37EF3"/>
    <w:rsid w:val="00C505C8"/>
    <w:rsid w:val="00C5655F"/>
    <w:rsid w:val="00C67A82"/>
    <w:rsid w:val="00C878E5"/>
    <w:rsid w:val="00C90C03"/>
    <w:rsid w:val="00C97E90"/>
    <w:rsid w:val="00D0263A"/>
    <w:rsid w:val="00D40F6A"/>
    <w:rsid w:val="00DA74B8"/>
    <w:rsid w:val="00DC4F83"/>
    <w:rsid w:val="00DC5EA3"/>
    <w:rsid w:val="00DE4DD3"/>
    <w:rsid w:val="00DE509A"/>
    <w:rsid w:val="00E125DD"/>
    <w:rsid w:val="00E26D77"/>
    <w:rsid w:val="00E50E74"/>
    <w:rsid w:val="00E80F86"/>
    <w:rsid w:val="00F1584E"/>
    <w:rsid w:val="00FB2A2B"/>
    <w:rsid w:val="00FF09AE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F0"/>
  </w:style>
  <w:style w:type="paragraph" w:styleId="Titlu1">
    <w:name w:val="heading 1"/>
    <w:basedOn w:val="Normal"/>
    <w:next w:val="Normal"/>
    <w:link w:val="Titlu1Caracter"/>
    <w:qFormat/>
    <w:rsid w:val="00C31B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qFormat/>
    <w:rsid w:val="00C31B0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5205F3"/>
  </w:style>
  <w:style w:type="character" w:styleId="Robust">
    <w:name w:val="Strong"/>
    <w:basedOn w:val="Fontdeparagrafimplicit"/>
    <w:uiPriority w:val="22"/>
    <w:qFormat/>
    <w:rsid w:val="0008391A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B4C8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4C8D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Indentcorptext">
    <w:name w:val="Body Text Indent"/>
    <w:basedOn w:val="Normal"/>
    <w:link w:val="IndentcorptextCaracter"/>
    <w:rsid w:val="00C31B0D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IndentcorptextCaracter">
    <w:name w:val="Indent corp text Caracter"/>
    <w:basedOn w:val="Fontdeparagrafimplicit"/>
    <w:link w:val="Indentcorptext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C14D65"/>
    <w:pPr>
      <w:ind w:left="720"/>
      <w:contextualSpacing/>
    </w:pPr>
  </w:style>
  <w:style w:type="paragraph" w:styleId="Corptext">
    <w:name w:val="Body Text"/>
    <w:basedOn w:val="Normal"/>
    <w:link w:val="CorptextCaracter"/>
    <w:rsid w:val="0010142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10142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qFormat/>
    <w:rsid w:val="003062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val="ro-RO" w:eastAsia="zh-CN" w:bidi="hi-IN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21B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pc</cp:lastModifiedBy>
  <cp:revision>2</cp:revision>
  <cp:lastPrinted>2018-06-21T06:54:00Z</cp:lastPrinted>
  <dcterms:created xsi:type="dcterms:W3CDTF">2020-02-13T09:13:00Z</dcterms:created>
  <dcterms:modified xsi:type="dcterms:W3CDTF">2020-02-13T09:13:00Z</dcterms:modified>
</cp:coreProperties>
</file>