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F1584E">
      <w:pPr>
        <w:tabs>
          <w:tab w:val="left" w:pos="3825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040F4E" w:rsidRDefault="00A43A04" w:rsidP="00A43A04">
      <w:pPr>
        <w:tabs>
          <w:tab w:val="left" w:pos="3825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</w:t>
      </w:r>
    </w:p>
    <w:p w:rsidR="00886253" w:rsidRDefault="00C3286C" w:rsidP="00EB05CB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0461F8">
        <w:rPr>
          <w:rFonts w:ascii="Times New Roman" w:hAnsi="Times New Roman" w:cs="Times New Roman"/>
          <w:sz w:val="24"/>
          <w:szCs w:val="24"/>
        </w:rPr>
        <w:t xml:space="preserve"> </w:t>
      </w:r>
      <w:r w:rsidR="0088625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88625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886253"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886253" w:rsidRDefault="00F906FA" w:rsidP="006B4226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Berevoeşti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Berevoeşti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DC3, nr.773,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jud.Argeş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proceseaza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nr.679 din 27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B4226">
        <w:rPr>
          <w:rFonts w:ascii="Times New Roman" w:hAnsi="Times New Roman" w:cs="Times New Roman"/>
          <w:sz w:val="24"/>
          <w:szCs w:val="24"/>
        </w:rPr>
        <w:t>).</w:t>
      </w:r>
    </w:p>
    <w:p w:rsidR="006B4226" w:rsidRDefault="006B4226" w:rsidP="006B4226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</w:t>
      </w:r>
      <w:r w:rsidR="00AE309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4D8" w:rsidRDefault="008C64D8" w:rsidP="006B4226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EE9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p</w:t>
      </w:r>
      <w:r w:rsidR="00F906FA">
        <w:rPr>
          <w:rFonts w:ascii="Times New Roman" w:hAnsi="Times New Roman" w:cs="Times New Roman"/>
          <w:sz w:val="24"/>
          <w:szCs w:val="24"/>
        </w:rPr>
        <w:t>revederilor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OUG 57/2019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Administartiv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EE9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proofErr w:type="gram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functioneaza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principiului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E9">
        <w:rPr>
          <w:rFonts w:ascii="Times New Roman" w:hAnsi="Times New Roman" w:cs="Times New Roman"/>
          <w:sz w:val="24"/>
          <w:szCs w:val="24"/>
        </w:rPr>
        <w:t>autonomiei</w:t>
      </w:r>
      <w:proofErr w:type="spellEnd"/>
      <w:r w:rsidR="00445EE9">
        <w:rPr>
          <w:rFonts w:ascii="Times New Roman" w:hAnsi="Times New Roman" w:cs="Times New Roman"/>
          <w:sz w:val="24"/>
          <w:szCs w:val="24"/>
        </w:rPr>
        <w:t xml:space="preserve"> locale”. </w:t>
      </w:r>
    </w:p>
    <w:p w:rsidR="00445EE9" w:rsidRDefault="00445EE9" w:rsidP="00445EE9">
      <w:pPr>
        <w:pStyle w:val="Listparagraf"/>
        <w:numPr>
          <w:ilvl w:val="0"/>
          <w:numId w:val="17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intelege</w:t>
      </w:r>
      <w:proofErr w:type="spell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E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D3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locale de a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solutiona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gestiona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colectivitatilor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treburile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874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7406">
        <w:rPr>
          <w:rFonts w:ascii="Times New Roman" w:hAnsi="Times New Roman" w:cs="Times New Roman"/>
          <w:sz w:val="24"/>
          <w:szCs w:val="24"/>
        </w:rPr>
        <w:t>condi</w:t>
      </w:r>
      <w:r w:rsidR="00DE509A">
        <w:rPr>
          <w:rFonts w:ascii="Times New Roman" w:hAnsi="Times New Roman" w:cs="Times New Roman"/>
          <w:sz w:val="24"/>
          <w:szCs w:val="24"/>
        </w:rPr>
        <w:t>tiile</w:t>
      </w:r>
      <w:proofErr w:type="spellEnd"/>
      <w:r w:rsidR="00DE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9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DE509A">
        <w:rPr>
          <w:rFonts w:ascii="Times New Roman" w:hAnsi="Times New Roman" w:cs="Times New Roman"/>
          <w:sz w:val="24"/>
          <w:szCs w:val="24"/>
        </w:rPr>
        <w:t>.</w:t>
      </w:r>
    </w:p>
    <w:p w:rsidR="00DE509A" w:rsidRDefault="0067202C" w:rsidP="00445EE9">
      <w:pPr>
        <w:pStyle w:val="Listparagraf"/>
        <w:numPr>
          <w:ilvl w:val="0"/>
          <w:numId w:val="17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universal,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direct, secret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02C" w:rsidRDefault="0067202C" w:rsidP="0067202C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Educatia</w:t>
      </w:r>
      <w:proofErr w:type="spellEnd"/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handicap,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varstnice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Tineretul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refacerea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Consevarea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rurala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67202C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7202C" w:rsidRDefault="00DC4F83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public;</w:t>
      </w:r>
    </w:p>
    <w:p w:rsidR="00DC4F83" w:rsidRDefault="00DC4F83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4F83" w:rsidRDefault="00DC4F83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4F83" w:rsidRDefault="00DC4F83" w:rsidP="0067202C">
      <w:pPr>
        <w:pStyle w:val="Listparagraf"/>
        <w:numPr>
          <w:ilvl w:val="0"/>
          <w:numId w:val="18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 fi:</w:t>
      </w:r>
    </w:p>
    <w:p w:rsidR="0017521F" w:rsidRDefault="0017521F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="00AE30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AE309F">
        <w:rPr>
          <w:rFonts w:ascii="Times New Roman" w:hAnsi="Times New Roman" w:cs="Times New Roman"/>
          <w:sz w:val="24"/>
          <w:szCs w:val="24"/>
        </w:rPr>
        <w:t>executari</w:t>
      </w:r>
      <w:proofErr w:type="spellEnd"/>
      <w:r w:rsidR="00AE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9F">
        <w:rPr>
          <w:rFonts w:ascii="Times New Roman" w:hAnsi="Times New Roman" w:cs="Times New Roman"/>
          <w:sz w:val="24"/>
          <w:szCs w:val="24"/>
        </w:rPr>
        <w:t>silite</w:t>
      </w:r>
      <w:proofErr w:type="spellEnd"/>
      <w:r w:rsidR="00AE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9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E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contraventionale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comunitatii</w:t>
      </w:r>
      <w:proofErr w:type="spellEnd"/>
    </w:p>
    <w:p w:rsidR="0017521F" w:rsidRDefault="0017521F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Colectare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creante</w:t>
      </w:r>
      <w:proofErr w:type="spellEnd"/>
    </w:p>
    <w:p w:rsidR="0017521F" w:rsidRDefault="0017521F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licente</w:t>
      </w:r>
      <w:proofErr w:type="spellEnd"/>
    </w:p>
    <w:p w:rsidR="0017521F" w:rsidRDefault="00A2147F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17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1F">
        <w:rPr>
          <w:rFonts w:ascii="Times New Roman" w:hAnsi="Times New Roman" w:cs="Times New Roman"/>
          <w:sz w:val="24"/>
          <w:szCs w:val="24"/>
        </w:rPr>
        <w:t>umane</w:t>
      </w:r>
      <w:proofErr w:type="spellEnd"/>
    </w:p>
    <w:p w:rsidR="0017521F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</w:p>
    <w:p w:rsidR="0017521F" w:rsidRDefault="0017521F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Gestiunea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economico-financiara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</w:p>
    <w:p w:rsidR="0017521F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primăriei</w:t>
      </w:r>
      <w:proofErr w:type="spellEnd"/>
    </w:p>
    <w:p w:rsidR="007919AD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primăriei</w:t>
      </w:r>
      <w:proofErr w:type="spellEnd"/>
    </w:p>
    <w:p w:rsidR="007919AD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civila</w:t>
      </w:r>
      <w:proofErr w:type="spellEnd"/>
    </w:p>
    <w:p w:rsidR="007919AD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Urbanism</w:t>
      </w:r>
      <w:r w:rsidR="00AE3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09F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teritoriului</w:t>
      </w:r>
      <w:proofErr w:type="spellEnd"/>
    </w:p>
    <w:p w:rsidR="007919AD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electoral-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electorala</w:t>
      </w:r>
      <w:proofErr w:type="spellEnd"/>
    </w:p>
    <w:p w:rsidR="007919AD" w:rsidRDefault="007919AD" w:rsidP="0017521F">
      <w:pPr>
        <w:pStyle w:val="Listparagraf"/>
        <w:numPr>
          <w:ilvl w:val="0"/>
          <w:numId w:val="19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Arhiva</w:t>
      </w:r>
      <w:proofErr w:type="spellEnd"/>
    </w:p>
    <w:p w:rsidR="007919AD" w:rsidRDefault="007919AD" w:rsidP="007919AD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art.6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nr.679/2016)</w:t>
      </w:r>
    </w:p>
    <w:p w:rsidR="007919AD" w:rsidRDefault="007919AD" w:rsidP="007919AD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19AD" w:rsidRDefault="007919AD" w:rsidP="007919AD">
      <w:pPr>
        <w:pStyle w:val="Listparagraf"/>
        <w:numPr>
          <w:ilvl w:val="0"/>
          <w:numId w:val="20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19AD" w:rsidRDefault="007919AD" w:rsidP="007919AD">
      <w:pPr>
        <w:pStyle w:val="Listparagraf"/>
        <w:numPr>
          <w:ilvl w:val="0"/>
          <w:numId w:val="20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la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A4622B">
        <w:rPr>
          <w:rFonts w:ascii="Times New Roman" w:hAnsi="Times New Roman" w:cs="Times New Roman"/>
          <w:sz w:val="24"/>
          <w:szCs w:val="24"/>
        </w:rPr>
        <w:t>mersuri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22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4622B">
        <w:rPr>
          <w:rFonts w:ascii="Times New Roman" w:hAnsi="Times New Roman" w:cs="Times New Roman"/>
          <w:sz w:val="24"/>
          <w:szCs w:val="24"/>
        </w:rPr>
        <w:t xml:space="preserve"> contract</w:t>
      </w:r>
    </w:p>
    <w:p w:rsidR="00A4622B" w:rsidRDefault="00A4622B" w:rsidP="007919AD">
      <w:pPr>
        <w:pStyle w:val="Listparagraf"/>
        <w:numPr>
          <w:ilvl w:val="0"/>
          <w:numId w:val="20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operatorului</w:t>
      </w:r>
      <w:proofErr w:type="spellEnd"/>
    </w:p>
    <w:p w:rsidR="00A4622B" w:rsidRDefault="00A4622B" w:rsidP="007919AD">
      <w:pPr>
        <w:pStyle w:val="Listparagraf"/>
        <w:numPr>
          <w:ilvl w:val="0"/>
          <w:numId w:val="20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altei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3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D0263A">
        <w:rPr>
          <w:rFonts w:ascii="Times New Roman" w:hAnsi="Times New Roman" w:cs="Times New Roman"/>
          <w:sz w:val="24"/>
          <w:szCs w:val="24"/>
        </w:rPr>
        <w:t>;</w:t>
      </w:r>
    </w:p>
    <w:p w:rsidR="00D0263A" w:rsidRDefault="00D0263A" w:rsidP="007919AD">
      <w:pPr>
        <w:pStyle w:val="Listparagraf"/>
        <w:numPr>
          <w:ilvl w:val="0"/>
          <w:numId w:val="20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destinatari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catre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care se pot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divulga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datele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personal:</w:t>
      </w:r>
    </w:p>
    <w:p w:rsidR="00D0263A" w:rsidRDefault="00D0263A" w:rsidP="00D0263A">
      <w:pPr>
        <w:pStyle w:val="Listparagraf"/>
        <w:numPr>
          <w:ilvl w:val="0"/>
          <w:numId w:val="21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63A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02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63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Pastrarea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personal:</w:t>
      </w:r>
    </w:p>
    <w:p w:rsid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sus.</w:t>
      </w:r>
    </w:p>
    <w:p w:rsid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Drepturile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care le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aveti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priveste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datele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dumneavoastra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63A">
        <w:rPr>
          <w:rFonts w:ascii="Times New Roman" w:hAnsi="Times New Roman" w:cs="Times New Roman"/>
          <w:b/>
          <w:sz w:val="24"/>
          <w:szCs w:val="24"/>
        </w:rPr>
        <w:t>personale</w:t>
      </w:r>
      <w:proofErr w:type="spellEnd"/>
      <w:r w:rsidRPr="00D0263A">
        <w:rPr>
          <w:rFonts w:ascii="Times New Roman" w:hAnsi="Times New Roman" w:cs="Times New Roman"/>
          <w:b/>
          <w:sz w:val="24"/>
          <w:szCs w:val="24"/>
        </w:rPr>
        <w:t>:</w:t>
      </w:r>
    </w:p>
    <w:p w:rsid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nr.679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95/46/CE(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89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263A" w:rsidRDefault="00D0263A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>(art.15)</w:t>
      </w:r>
    </w:p>
    <w:p w:rsidR="00D0263A" w:rsidRDefault="00D0263A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>
        <w:rPr>
          <w:rFonts w:ascii="Times New Roman" w:hAnsi="Times New Roman" w:cs="Times New Roman"/>
          <w:sz w:val="24"/>
          <w:szCs w:val="24"/>
        </w:rPr>
        <w:t>(art.16)</w:t>
      </w:r>
    </w:p>
    <w:p w:rsidR="00821B84" w:rsidRDefault="00821B84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>(“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uitat</w:t>
      </w:r>
      <w:proofErr w:type="spellEnd"/>
      <w:r>
        <w:rPr>
          <w:rFonts w:ascii="Times New Roman" w:hAnsi="Times New Roman" w:cs="Times New Roman"/>
          <w:sz w:val="24"/>
          <w:szCs w:val="24"/>
        </w:rPr>
        <w:t>”)(art.17)</w:t>
      </w:r>
    </w:p>
    <w:p w:rsidR="00821B84" w:rsidRDefault="00821B84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>(art.18)</w:t>
      </w:r>
    </w:p>
    <w:p w:rsidR="00821B84" w:rsidRDefault="00821B84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>(art.20)</w:t>
      </w:r>
    </w:p>
    <w:p w:rsidR="00821B84" w:rsidRDefault="00821B84" w:rsidP="00D0263A">
      <w:pPr>
        <w:pStyle w:val="Listparagraf"/>
        <w:numPr>
          <w:ilvl w:val="0"/>
          <w:numId w:val="22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(art.21)</w:t>
      </w:r>
    </w:p>
    <w:p w:rsidR="00821B84" w:rsidRDefault="00821B84" w:rsidP="00821B84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personal.</w:t>
      </w:r>
    </w:p>
    <w:p w:rsidR="00821B84" w:rsidRDefault="00821B84" w:rsidP="00821B84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52463" w:rsidRPr="00CD7B11">
          <w:rPr>
            <w:rStyle w:val="Hyperlink"/>
            <w:rFonts w:ascii="Times New Roman" w:hAnsi="Times New Roman" w:cs="Times New Roman"/>
            <w:sz w:val="24"/>
            <w:szCs w:val="24"/>
          </w:rPr>
          <w:t>https://www.cjarges.ro/en/web</w:t>
        </w:r>
      </w:hyperlink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F906FA">
        <w:rPr>
          <w:rFonts w:ascii="Times New Roman" w:hAnsi="Times New Roman" w:cs="Times New Roman"/>
          <w:sz w:val="24"/>
          <w:szCs w:val="24"/>
        </w:rPr>
        <w:t>gistratura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F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FA">
        <w:rPr>
          <w:rFonts w:ascii="Times New Roman" w:hAnsi="Times New Roman" w:cs="Times New Roman"/>
          <w:sz w:val="24"/>
          <w:szCs w:val="24"/>
        </w:rPr>
        <w:t>Berevoeşti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 </w:t>
      </w:r>
      <w:hyperlink r:id="rId6" w:history="1">
        <w:r w:rsidR="00F906FA" w:rsidRPr="00CD7B11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ro-RO" w:eastAsia="en-GB"/>
          </w:rPr>
          <w:t>primărie@</w:t>
        </w:r>
        <w:proofErr w:type="spellStart"/>
        <w:r w:rsidR="00F906FA" w:rsidRPr="00CD7B11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ro-RO" w:eastAsia="en-GB"/>
          </w:rPr>
          <w:t>berevoești.cjargeș.ro</w:t>
        </w:r>
        <w:proofErr w:type="spellEnd"/>
      </w:hyperlink>
      <w:r w:rsidR="00F906FA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transmisa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posta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institutiei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, str</w:t>
      </w:r>
      <w:r w:rsidR="00F90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.DC3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, nr</w:t>
      </w:r>
      <w:r w:rsidR="00F90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.773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judetul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90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Argeș</w:t>
      </w:r>
      <w:proofErr w:type="spellEnd"/>
      <w:r w:rsidR="00F90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:rsidR="00C67A82" w:rsidRDefault="00C67A82" w:rsidP="00821B84">
      <w:pPr>
        <w:tabs>
          <w:tab w:val="center" w:pos="4320"/>
          <w:tab w:val="righ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Personal(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A.N.S.P.D.C.P.)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74B8" w:rsidRPr="00DA74B8" w:rsidRDefault="00DA74B8" w:rsidP="00821B84">
      <w:pPr>
        <w:tabs>
          <w:tab w:val="center" w:pos="4320"/>
          <w:tab w:val="right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A74B8">
        <w:rPr>
          <w:rFonts w:ascii="Times New Roman" w:hAnsi="Times New Roman" w:cs="Times New Roman"/>
          <w:sz w:val="24"/>
          <w:szCs w:val="24"/>
          <w:u w:val="single"/>
        </w:rPr>
        <w:t>Adresa</w:t>
      </w:r>
      <w:proofErr w:type="spellEnd"/>
      <w:r w:rsidRPr="00DA74B8">
        <w:rPr>
          <w:rFonts w:ascii="Times New Roman" w:hAnsi="Times New Roman" w:cs="Times New Roman"/>
          <w:sz w:val="24"/>
          <w:szCs w:val="24"/>
          <w:u w:val="single"/>
        </w:rPr>
        <w:t xml:space="preserve"> de contact A.N.S.P.D.C.P.</w:t>
      </w:r>
    </w:p>
    <w:p w:rsidR="00DA74B8" w:rsidRPr="00821B84" w:rsidRDefault="00DA74B8" w:rsidP="00821B84">
      <w:pPr>
        <w:tabs>
          <w:tab w:val="center" w:pos="4320"/>
          <w:tab w:val="righ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1B84" w:rsidRDefault="00DA74B8" w:rsidP="00DA74B8">
      <w:pPr>
        <w:pStyle w:val="Listparagraf"/>
        <w:numPr>
          <w:ilvl w:val="0"/>
          <w:numId w:val="23"/>
        </w:num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proofErr w:type="spellStart"/>
      <w:r>
        <w:rPr>
          <w:rFonts w:ascii="Times New Roman" w:hAnsi="Times New Roman" w:cs="Times New Roman"/>
          <w:sz w:val="24"/>
          <w:szCs w:val="24"/>
        </w:rPr>
        <w:t>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</w:t>
      </w:r>
      <w:proofErr w:type="spellStart"/>
      <w:r>
        <w:rPr>
          <w:rFonts w:ascii="Times New Roman" w:hAnsi="Times New Roman" w:cs="Times New Roman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Gheorghe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28-30, Sector 1, cod postal 010336,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Romania, fax: +40318059602, e-mail: </w:t>
      </w:r>
      <w:hyperlink r:id="rId7" w:history="1">
        <w:r w:rsidRPr="008E3C72">
          <w:rPr>
            <w:rStyle w:val="Hyperlink"/>
            <w:rFonts w:ascii="Times New Roman" w:hAnsi="Times New Roman" w:cs="Times New Roman"/>
            <w:sz w:val="24"/>
            <w:szCs w:val="24"/>
          </w:rPr>
          <w:t>anspdcp@dataprotection.ro</w:t>
        </w:r>
      </w:hyperlink>
    </w:p>
    <w:p w:rsidR="00DA74B8" w:rsidRDefault="00F906FA" w:rsidP="00DA74B8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Berevoești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74B8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evolueaza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imbunatateste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in mod constant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asigurarii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prelucrari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personal in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B8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DA74B8">
        <w:rPr>
          <w:rFonts w:ascii="Times New Roman" w:hAnsi="Times New Roman" w:cs="Times New Roman"/>
          <w:sz w:val="24"/>
          <w:szCs w:val="24"/>
        </w:rPr>
        <w:t>.</w:t>
      </w:r>
    </w:p>
    <w:p w:rsidR="00DA74B8" w:rsidRDefault="00DA74B8" w:rsidP="00DA74B8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r w:rsidR="005524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6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52463" w:rsidRPr="00CD7B11">
          <w:rPr>
            <w:rStyle w:val="Hyperlink"/>
            <w:rFonts w:ascii="Times New Roman" w:hAnsi="Times New Roman" w:cs="Times New Roman"/>
            <w:sz w:val="24"/>
            <w:szCs w:val="24"/>
          </w:rPr>
          <w:t>https://www.cjarges.ro/en/web</w:t>
        </w:r>
      </w:hyperlink>
      <w:r w:rsidR="0055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74B8" w:rsidRDefault="00F76145" w:rsidP="00EB05CB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F7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F76145" w:rsidRDefault="00552463" w:rsidP="0055246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LECA ANDRA</w:t>
      </w:r>
    </w:p>
    <w:p w:rsidR="00DA74B8" w:rsidRDefault="00DA74B8" w:rsidP="00DA74B8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263A" w:rsidRPr="00D0263A" w:rsidRDefault="00D0263A" w:rsidP="00D0263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0263A" w:rsidRPr="00D0263A" w:rsidSect="006D6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51FD"/>
    <w:rsid w:val="000214F6"/>
    <w:rsid w:val="00040F4E"/>
    <w:rsid w:val="000461F8"/>
    <w:rsid w:val="0008391A"/>
    <w:rsid w:val="00086797"/>
    <w:rsid w:val="000C7B26"/>
    <w:rsid w:val="000D51A7"/>
    <w:rsid w:val="00101422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231DDC"/>
    <w:rsid w:val="00251880"/>
    <w:rsid w:val="002529BE"/>
    <w:rsid w:val="002A0CAD"/>
    <w:rsid w:val="002C1A91"/>
    <w:rsid w:val="002D1A5C"/>
    <w:rsid w:val="00306265"/>
    <w:rsid w:val="00341631"/>
    <w:rsid w:val="00372962"/>
    <w:rsid w:val="003A35AF"/>
    <w:rsid w:val="003C22D2"/>
    <w:rsid w:val="003D2F59"/>
    <w:rsid w:val="00407046"/>
    <w:rsid w:val="00423C89"/>
    <w:rsid w:val="00445EE9"/>
    <w:rsid w:val="00495623"/>
    <w:rsid w:val="004B06CD"/>
    <w:rsid w:val="004C5BC5"/>
    <w:rsid w:val="004D5749"/>
    <w:rsid w:val="005205F3"/>
    <w:rsid w:val="00552463"/>
    <w:rsid w:val="00566EB4"/>
    <w:rsid w:val="005B21CE"/>
    <w:rsid w:val="005E1892"/>
    <w:rsid w:val="00621F78"/>
    <w:rsid w:val="00634E4B"/>
    <w:rsid w:val="00651454"/>
    <w:rsid w:val="00670AD8"/>
    <w:rsid w:val="00670C4E"/>
    <w:rsid w:val="0067202C"/>
    <w:rsid w:val="006B1AE2"/>
    <w:rsid w:val="006B4226"/>
    <w:rsid w:val="006D68C7"/>
    <w:rsid w:val="00704151"/>
    <w:rsid w:val="007303B1"/>
    <w:rsid w:val="00765440"/>
    <w:rsid w:val="007919AD"/>
    <w:rsid w:val="00792CC1"/>
    <w:rsid w:val="008175A0"/>
    <w:rsid w:val="00821B84"/>
    <w:rsid w:val="00827D51"/>
    <w:rsid w:val="008671CE"/>
    <w:rsid w:val="00873964"/>
    <w:rsid w:val="00886253"/>
    <w:rsid w:val="00892029"/>
    <w:rsid w:val="008A3E8A"/>
    <w:rsid w:val="008C64D8"/>
    <w:rsid w:val="00942D2C"/>
    <w:rsid w:val="009D5F5E"/>
    <w:rsid w:val="00A151FD"/>
    <w:rsid w:val="00A2147F"/>
    <w:rsid w:val="00A43A04"/>
    <w:rsid w:val="00A4622B"/>
    <w:rsid w:val="00A87829"/>
    <w:rsid w:val="00AB23ED"/>
    <w:rsid w:val="00AB6A55"/>
    <w:rsid w:val="00AC148A"/>
    <w:rsid w:val="00AD06BB"/>
    <w:rsid w:val="00AE309F"/>
    <w:rsid w:val="00B00E37"/>
    <w:rsid w:val="00B41957"/>
    <w:rsid w:val="00B53984"/>
    <w:rsid w:val="00B676F0"/>
    <w:rsid w:val="00B97A87"/>
    <w:rsid w:val="00BA4F1B"/>
    <w:rsid w:val="00C14D65"/>
    <w:rsid w:val="00C31B0D"/>
    <w:rsid w:val="00C3286C"/>
    <w:rsid w:val="00C36130"/>
    <w:rsid w:val="00C505C8"/>
    <w:rsid w:val="00C5655F"/>
    <w:rsid w:val="00C67A82"/>
    <w:rsid w:val="00C878E5"/>
    <w:rsid w:val="00C90C03"/>
    <w:rsid w:val="00C97E90"/>
    <w:rsid w:val="00CA3EEA"/>
    <w:rsid w:val="00D0263A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EB05CB"/>
    <w:rsid w:val="00F0624A"/>
    <w:rsid w:val="00F1584E"/>
    <w:rsid w:val="00F40EFA"/>
    <w:rsid w:val="00F76145"/>
    <w:rsid w:val="00F906FA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C7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arges.ro/en/we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spdcp@dataprotectio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&#259;rie@berevoe&#537;ti.cjarge&#537;.ro" TargetMode="External"/><Relationship Id="rId5" Type="http://schemas.openxmlformats.org/officeDocument/2006/relationships/hyperlink" Target="https://www.cjarges.ro/en/we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2018-05-17T07:26:00Z</cp:lastPrinted>
  <dcterms:created xsi:type="dcterms:W3CDTF">2020-02-13T09:11:00Z</dcterms:created>
  <dcterms:modified xsi:type="dcterms:W3CDTF">2020-02-13T09:11:00Z</dcterms:modified>
</cp:coreProperties>
</file>